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9B5C61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9B5C61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Erasmus+ </w:t>
      </w:r>
      <w:r w:rsidR="00D22628" w:rsidRPr="009B5C61">
        <w:rPr>
          <w:rFonts w:ascii="Verdana" w:hAnsi="Verdana" w:cs="Arial"/>
          <w:b/>
          <w:color w:val="002060"/>
          <w:sz w:val="28"/>
          <w:szCs w:val="28"/>
          <w:lang w:val="en-GB"/>
        </w:rPr>
        <w:t>Mobility Agreement</w:t>
      </w:r>
    </w:p>
    <w:p w14:paraId="56E939CC" w14:textId="42803F82" w:rsidR="001166B5" w:rsidRPr="009B5C61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9B5C61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Staff Mobility </w:t>
      </w:r>
      <w:proofErr w:type="gramStart"/>
      <w:r w:rsidRPr="009B5C61">
        <w:rPr>
          <w:rFonts w:ascii="Verdana" w:hAnsi="Verdana" w:cs="Arial"/>
          <w:b/>
          <w:color w:val="002060"/>
          <w:sz w:val="28"/>
          <w:szCs w:val="28"/>
          <w:lang w:val="en-GB"/>
        </w:rPr>
        <w:t>For</w:t>
      </w:r>
      <w:proofErr w:type="gramEnd"/>
      <w:r w:rsidRPr="009B5C61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 Teaching</w:t>
      </w:r>
      <w:r w:rsidR="00AA696D" w:rsidRPr="009B5C61">
        <w:rPr>
          <w:rStyle w:val="SonNotBavurusu"/>
          <w:rFonts w:ascii="Verdana" w:hAnsi="Verdana" w:cs="Arial"/>
          <w:b/>
          <w:color w:val="002060"/>
          <w:sz w:val="28"/>
          <w:szCs w:val="28"/>
          <w:lang w:val="en-GB"/>
        </w:rPr>
        <w:endnoteReference w:id="1"/>
      </w:r>
    </w:p>
    <w:p w14:paraId="7F5CD314" w14:textId="77777777" w:rsidR="00F71F07" w:rsidRPr="00A52EF1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9BB9548" w:rsidR="00252D45" w:rsidRPr="00A52EF1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A52EF1">
        <w:rPr>
          <w:rFonts w:ascii="Verdana" w:hAnsi="Verdana" w:cs="Calibri"/>
          <w:lang w:val="en-GB"/>
        </w:rPr>
        <w:t xml:space="preserve">Planned period of the </w:t>
      </w:r>
      <w:r w:rsidR="00743F98" w:rsidRPr="00A52EF1">
        <w:rPr>
          <w:rFonts w:ascii="Verdana" w:hAnsi="Verdana" w:cs="Calibri"/>
          <w:lang w:val="en-GB"/>
        </w:rPr>
        <w:t xml:space="preserve">physical </w:t>
      </w:r>
      <w:r w:rsidR="00346C0E" w:rsidRPr="00A52EF1">
        <w:rPr>
          <w:rFonts w:ascii="Verdana" w:hAnsi="Verdana" w:cs="Calibri"/>
          <w:lang w:val="en-GB"/>
        </w:rPr>
        <w:t>mobility</w:t>
      </w:r>
      <w:r w:rsidRPr="00A52EF1">
        <w:rPr>
          <w:rFonts w:ascii="Verdana" w:hAnsi="Verdana" w:cs="Calibri"/>
          <w:lang w:val="en-GB"/>
        </w:rPr>
        <w:t xml:space="preserve">: from </w:t>
      </w:r>
      <w:r w:rsidRPr="00A52EF1">
        <w:rPr>
          <w:rFonts w:ascii="Verdana" w:hAnsi="Verdana" w:cs="Calibri"/>
          <w:i/>
          <w:lang w:val="en-GB"/>
        </w:rPr>
        <w:t>[</w:t>
      </w:r>
      <w:r w:rsidR="000342B1">
        <w:rPr>
          <w:rFonts w:ascii="Verdana" w:hAnsi="Verdana" w:cs="Calibri"/>
          <w:i/>
          <w:lang w:val="en-GB"/>
        </w:rPr>
        <w:t>………………</w:t>
      </w:r>
      <w:r w:rsidRPr="00A52EF1">
        <w:rPr>
          <w:rFonts w:ascii="Verdana" w:hAnsi="Verdana" w:cs="Calibri"/>
          <w:i/>
          <w:lang w:val="en-GB"/>
        </w:rPr>
        <w:t>]</w:t>
      </w:r>
      <w:r w:rsidR="00743F98" w:rsidRPr="00A52EF1">
        <w:rPr>
          <w:rFonts w:ascii="Verdana" w:hAnsi="Verdana" w:cs="Calibri"/>
          <w:lang w:val="en-GB"/>
        </w:rPr>
        <w:t xml:space="preserve"> to</w:t>
      </w:r>
      <w:r w:rsidRPr="00A52EF1">
        <w:rPr>
          <w:rFonts w:ascii="Verdana" w:hAnsi="Verdana" w:cs="Calibri"/>
          <w:lang w:val="en-GB"/>
        </w:rPr>
        <w:t xml:space="preserve"> </w:t>
      </w:r>
      <w:r w:rsidRPr="00A52EF1">
        <w:rPr>
          <w:rFonts w:ascii="Verdana" w:hAnsi="Verdana" w:cs="Calibri"/>
          <w:i/>
          <w:lang w:val="en-GB"/>
        </w:rPr>
        <w:t>[</w:t>
      </w:r>
      <w:r w:rsidR="000342B1">
        <w:rPr>
          <w:rFonts w:ascii="Verdana" w:hAnsi="Verdana" w:cs="Calibri"/>
          <w:i/>
          <w:lang w:val="en-GB"/>
        </w:rPr>
        <w:t>……………….</w:t>
      </w:r>
      <w:r w:rsidRPr="00A52EF1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Pr="00A52EF1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176FF9A" w:rsidR="00252D45" w:rsidRPr="00A52EF1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A52EF1">
        <w:rPr>
          <w:rFonts w:ascii="Verdana" w:hAnsi="Verdana" w:cs="Calibri"/>
          <w:lang w:val="en-GB"/>
        </w:rPr>
        <w:t>Duration (days) – excluding travel days: ……</w:t>
      </w:r>
      <w:r w:rsidR="000342B1">
        <w:rPr>
          <w:rFonts w:ascii="Verdana" w:hAnsi="Verdana" w:cs="Calibri"/>
          <w:lang w:val="en-GB"/>
        </w:rPr>
        <w:t>…</w:t>
      </w:r>
      <w:r w:rsidRPr="00A52EF1">
        <w:rPr>
          <w:rFonts w:ascii="Verdana" w:hAnsi="Verdana" w:cs="Calibri"/>
          <w:lang w:val="en-GB"/>
        </w:rPr>
        <w:t xml:space="preserve">……. </w:t>
      </w:r>
    </w:p>
    <w:p w14:paraId="013E523E" w14:textId="77777777" w:rsidR="00743F98" w:rsidRPr="00A52EF1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A52EF1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A52EF1">
        <w:rPr>
          <w:rFonts w:ascii="Verdana" w:hAnsi="Verdana" w:cs="Calibri"/>
          <w:lang w:val="en-GB"/>
        </w:rPr>
        <w:t xml:space="preserve">If applicable, planned period of the virtual component: from </w:t>
      </w:r>
      <w:r w:rsidRPr="00A52EF1">
        <w:rPr>
          <w:rFonts w:ascii="Verdana" w:hAnsi="Verdana" w:cs="Calibri"/>
          <w:i/>
          <w:lang w:val="en-GB"/>
        </w:rPr>
        <w:t>[day/month/year]</w:t>
      </w:r>
      <w:r w:rsidRPr="00A52EF1">
        <w:rPr>
          <w:rFonts w:ascii="Verdana" w:hAnsi="Verdana" w:cs="Calibri"/>
          <w:lang w:val="en-GB"/>
        </w:rPr>
        <w:t xml:space="preserve"> to </w:t>
      </w:r>
      <w:r w:rsidRPr="00A52EF1">
        <w:rPr>
          <w:rFonts w:ascii="Verdana" w:hAnsi="Verdana" w:cs="Calibri"/>
          <w:i/>
          <w:lang w:val="en-GB"/>
        </w:rPr>
        <w:t>[day/month/year]</w:t>
      </w:r>
    </w:p>
    <w:p w14:paraId="56E939CE" w14:textId="59808215" w:rsidR="00BD0C31" w:rsidRPr="00A52EF1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52EF1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 w:rsidRPr="00A52EF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 w:rsidRPr="00A52EF1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 w:rsidRPr="00A52EF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539"/>
        <w:gridCol w:w="1098"/>
        <w:gridCol w:w="2128"/>
        <w:gridCol w:w="2013"/>
      </w:tblGrid>
      <w:tr w:rsidR="0074165C" w:rsidRPr="00A52EF1" w14:paraId="56E939D3" w14:textId="77777777" w:rsidTr="000342B1">
        <w:trPr>
          <w:trHeight w:val="334"/>
        </w:trPr>
        <w:tc>
          <w:tcPr>
            <w:tcW w:w="3539" w:type="dxa"/>
            <w:shd w:val="clear" w:color="auto" w:fill="FFFFFF"/>
          </w:tcPr>
          <w:p w14:paraId="56E939CF" w14:textId="5FB71DAE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</w:tc>
        <w:tc>
          <w:tcPr>
            <w:tcW w:w="1098" w:type="dxa"/>
            <w:shd w:val="clear" w:color="auto" w:fill="FFFFFF"/>
          </w:tcPr>
          <w:p w14:paraId="56E939D0" w14:textId="613A8323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8" w:type="dxa"/>
            <w:shd w:val="clear" w:color="auto" w:fill="FFFFFF"/>
          </w:tcPr>
          <w:p w14:paraId="56E939D1" w14:textId="4C760A71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013" w:type="dxa"/>
            <w:shd w:val="clear" w:color="auto" w:fill="FFFFFF"/>
          </w:tcPr>
          <w:p w14:paraId="56E939D2" w14:textId="3D388A44" w:rsidR="0074165C" w:rsidRPr="00A52EF1" w:rsidRDefault="0074165C" w:rsidP="00F627D8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4165C" w:rsidRPr="00A52EF1" w14:paraId="56E939D8" w14:textId="77777777" w:rsidTr="000342B1">
        <w:trPr>
          <w:trHeight w:val="737"/>
        </w:trPr>
        <w:tc>
          <w:tcPr>
            <w:tcW w:w="3539" w:type="dxa"/>
            <w:shd w:val="clear" w:color="auto" w:fill="FFFFFF"/>
          </w:tcPr>
          <w:p w14:paraId="56E939D4" w14:textId="71C0B6A2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A52EF1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1098" w:type="dxa"/>
            <w:shd w:val="clear" w:color="auto" w:fill="FFFFFF"/>
          </w:tcPr>
          <w:p w14:paraId="56E939D5" w14:textId="433D98DC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8" w:type="dxa"/>
            <w:shd w:val="clear" w:color="auto" w:fill="FFFFFF"/>
          </w:tcPr>
          <w:p w14:paraId="56E939D6" w14:textId="6E264442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A52EF1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013" w:type="dxa"/>
            <w:shd w:val="clear" w:color="auto" w:fill="FFFFFF"/>
          </w:tcPr>
          <w:p w14:paraId="56E939D7" w14:textId="789F43B4" w:rsidR="0074165C" w:rsidRPr="00A52EF1" w:rsidRDefault="0074165C" w:rsidP="0074165C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4165C" w:rsidRPr="00A52EF1" w14:paraId="56E939DD" w14:textId="77777777" w:rsidTr="000342B1">
        <w:tc>
          <w:tcPr>
            <w:tcW w:w="3539" w:type="dxa"/>
            <w:shd w:val="clear" w:color="auto" w:fill="FFFFFF"/>
          </w:tcPr>
          <w:p w14:paraId="56E939D9" w14:textId="7A22F2CF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 xml:space="preserve">Gender </w:t>
            </w:r>
            <w:r w:rsidRPr="00A52EF1">
              <w:rPr>
                <w:rFonts w:ascii="Verdana" w:hAnsi="Verdana" w:cs="Calibri"/>
                <w:sz w:val="20"/>
                <w:lang w:val="en-GB"/>
              </w:rPr>
              <w:t>[</w:t>
            </w:r>
            <w:r w:rsidRPr="00A52EF1">
              <w:rPr>
                <w:rFonts w:ascii="Verdana" w:hAnsi="Verdana" w:cs="Calibri"/>
                <w:i/>
                <w:sz w:val="20"/>
                <w:lang w:val="en-GB"/>
              </w:rPr>
              <w:t>Male/Female/Undefined</w:t>
            </w:r>
            <w:r w:rsidRPr="00A52EF1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1098" w:type="dxa"/>
            <w:shd w:val="clear" w:color="auto" w:fill="FFFFFF"/>
          </w:tcPr>
          <w:p w14:paraId="56E939DA" w14:textId="1CC5B567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8" w:type="dxa"/>
            <w:shd w:val="clear" w:color="auto" w:fill="FFFFFF"/>
          </w:tcPr>
          <w:p w14:paraId="56E939DB" w14:textId="5BDA72A3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013" w:type="dxa"/>
            <w:shd w:val="clear" w:color="auto" w:fill="FFFFFF"/>
          </w:tcPr>
          <w:p w14:paraId="56E939DC" w14:textId="10F55039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4165C" w:rsidRPr="00A52EF1" w14:paraId="56E939E2" w14:textId="77777777" w:rsidTr="000342B1">
        <w:tc>
          <w:tcPr>
            <w:tcW w:w="3539" w:type="dxa"/>
            <w:shd w:val="clear" w:color="auto" w:fill="FFFFFF"/>
          </w:tcPr>
          <w:p w14:paraId="56E939DE" w14:textId="07D6E36C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56E939E1" w14:textId="67CCE22B" w:rsidR="0074165C" w:rsidRPr="00A52EF1" w:rsidRDefault="0074165C" w:rsidP="007416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6E939E4" w14:textId="4DE73324" w:rsidR="007967A9" w:rsidRPr="00A52EF1" w:rsidRDefault="007967A9" w:rsidP="00F627D8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52EF1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Pr="00A52EF1"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 w:rsidRPr="00A52EF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3"/>
        <w:gridCol w:w="2663"/>
        <w:gridCol w:w="2228"/>
        <w:gridCol w:w="2188"/>
      </w:tblGrid>
      <w:tr w:rsidR="00116FBB" w:rsidRPr="00A52EF1" w14:paraId="56E939EA" w14:textId="77777777" w:rsidTr="0088281D">
        <w:trPr>
          <w:trHeight w:val="314"/>
        </w:trPr>
        <w:tc>
          <w:tcPr>
            <w:tcW w:w="1693" w:type="dxa"/>
            <w:shd w:val="clear" w:color="auto" w:fill="FFFFFF"/>
          </w:tcPr>
          <w:p w14:paraId="56E939E5" w14:textId="77777777" w:rsidR="00116FBB" w:rsidRPr="00A52EF1" w:rsidRDefault="00116FBB" w:rsidP="00F627D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79" w:type="dxa"/>
            <w:gridSpan w:val="3"/>
            <w:shd w:val="clear" w:color="auto" w:fill="FFFFFF"/>
          </w:tcPr>
          <w:p w14:paraId="56E939E9" w14:textId="2571EFD5" w:rsidR="00116FBB" w:rsidRPr="00A52EF1" w:rsidRDefault="0074165C" w:rsidP="00F627D8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A52EF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Ağrı</w:t>
            </w:r>
            <w:proofErr w:type="spellEnd"/>
            <w:r w:rsidRPr="00A52EF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İbrahim Çeçen University</w:t>
            </w:r>
          </w:p>
        </w:tc>
      </w:tr>
      <w:tr w:rsidR="0074165C" w:rsidRPr="00A52EF1" w14:paraId="56E939F1" w14:textId="77777777" w:rsidTr="0088281D">
        <w:trPr>
          <w:trHeight w:val="314"/>
        </w:trPr>
        <w:tc>
          <w:tcPr>
            <w:tcW w:w="1693" w:type="dxa"/>
            <w:shd w:val="clear" w:color="auto" w:fill="FFFFFF"/>
          </w:tcPr>
          <w:p w14:paraId="56E939EB" w14:textId="2A9960D0" w:rsidR="0074165C" w:rsidRPr="00A52EF1" w:rsidRDefault="0074165C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Pr="00A52EF1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A52EF1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4165C" w:rsidRPr="00A52EF1" w:rsidRDefault="0074165C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4165C" w:rsidRPr="00A52EF1" w:rsidRDefault="0074165C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63" w:type="dxa"/>
            <w:shd w:val="clear" w:color="auto" w:fill="FFFFFF"/>
          </w:tcPr>
          <w:p w14:paraId="56E939EE" w14:textId="2BFA8C0F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AGRI01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88" w:type="dxa"/>
            <w:shd w:val="clear" w:color="auto" w:fill="FFFFFF"/>
          </w:tcPr>
          <w:p w14:paraId="56E939F0" w14:textId="5A351780" w:rsidR="0074165C" w:rsidRPr="00A52EF1" w:rsidRDefault="0074165C" w:rsidP="0074165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4165C" w:rsidRPr="00A52EF1" w14:paraId="56E939F6" w14:textId="77777777" w:rsidTr="0088281D">
        <w:trPr>
          <w:trHeight w:val="472"/>
        </w:trPr>
        <w:tc>
          <w:tcPr>
            <w:tcW w:w="1693" w:type="dxa"/>
            <w:shd w:val="clear" w:color="auto" w:fill="FFFFFF"/>
          </w:tcPr>
          <w:p w14:paraId="56E939F2" w14:textId="77777777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63" w:type="dxa"/>
            <w:shd w:val="clear" w:color="auto" w:fill="FFFFFF"/>
          </w:tcPr>
          <w:p w14:paraId="0955D8CF" w14:textId="0BAD537F" w:rsidR="000342B1" w:rsidRDefault="000342B1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Fırat Mah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. </w:t>
            </w:r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Yeni </w:t>
            </w:r>
            <w:proofErr w:type="spellStart"/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Üniversite</w:t>
            </w:r>
            <w:proofErr w:type="spellEnd"/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C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ad.</w:t>
            </w:r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14:paraId="56E939F3" w14:textId="53EB6A32" w:rsidR="0074165C" w:rsidRPr="00A52EF1" w:rsidRDefault="000342B1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No: 2 AE/1 04100 Merkez, </w:t>
            </w:r>
            <w:proofErr w:type="spellStart"/>
            <w:r w:rsidRPr="000342B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Ağrı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4165C" w:rsidRPr="00A52EF1" w:rsidRDefault="0074165C" w:rsidP="007416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A52EF1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A52EF1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88" w:type="dxa"/>
            <w:shd w:val="clear" w:color="auto" w:fill="FFFFFF"/>
          </w:tcPr>
          <w:p w14:paraId="56E939F5" w14:textId="5A464492" w:rsidR="0074165C" w:rsidRPr="00A52EF1" w:rsidRDefault="0074165C" w:rsidP="0074165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A52EF1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T</w:t>
            </w:r>
            <w:r w:rsidR="000342B1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ü</w:t>
            </w:r>
            <w:r w:rsidRPr="00A52EF1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rk</w:t>
            </w:r>
            <w:r w:rsidR="000342B1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iye</w:t>
            </w:r>
            <w:r w:rsidRPr="00A52EF1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/ TR</w:t>
            </w:r>
          </w:p>
        </w:tc>
      </w:tr>
      <w:tr w:rsidR="0074165C" w:rsidRPr="00A52EF1" w14:paraId="56E939FC" w14:textId="77777777" w:rsidTr="0088281D">
        <w:trPr>
          <w:trHeight w:val="811"/>
        </w:trPr>
        <w:tc>
          <w:tcPr>
            <w:tcW w:w="1693" w:type="dxa"/>
            <w:shd w:val="clear" w:color="auto" w:fill="FFFFFF"/>
          </w:tcPr>
          <w:p w14:paraId="56E939F7" w14:textId="77777777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A52EF1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63" w:type="dxa"/>
            <w:shd w:val="clear" w:color="auto" w:fill="FFFFFF"/>
          </w:tcPr>
          <w:p w14:paraId="74354BCD" w14:textId="77777777" w:rsidR="0074165C" w:rsidRPr="00A52EF1" w:rsidRDefault="0074165C" w:rsidP="007416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Institutional Erasmus </w:t>
            </w:r>
          </w:p>
          <w:p w14:paraId="3BA9DEF3" w14:textId="77777777" w:rsidR="0074165C" w:rsidRPr="00A52EF1" w:rsidRDefault="0074165C" w:rsidP="007416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</w: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Lect. Nimetullah </w:t>
            </w:r>
          </w:p>
          <w:p w14:paraId="56E939F8" w14:textId="7EDAE445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ALDEMİR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4165C" w:rsidRPr="00A52EF1" w:rsidRDefault="0074165C" w:rsidP="007416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A52EF1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A52EF1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4165C" w:rsidRPr="00A52EF1" w:rsidRDefault="0074165C" w:rsidP="007416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A52EF1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A52EF1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88" w:type="dxa"/>
            <w:shd w:val="clear" w:color="auto" w:fill="FFFFFF"/>
          </w:tcPr>
          <w:p w14:paraId="154D75C2" w14:textId="77777777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A52EF1">
                <w:rPr>
                  <w:rStyle w:val="Kpr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erasmus@agri.edu.tr</w:t>
              </w:r>
            </w:hyperlink>
          </w:p>
          <w:p w14:paraId="56E939FB" w14:textId="57AB587C" w:rsidR="0074165C" w:rsidRPr="00A52EF1" w:rsidRDefault="0074165C" w:rsidP="007416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52EF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+90 472 215 98 63</w:t>
            </w:r>
          </w:p>
        </w:tc>
      </w:tr>
      <w:tr w:rsidR="0074165C" w:rsidRPr="00A52EF1" w14:paraId="56E93A03" w14:textId="77777777" w:rsidTr="0088281D">
        <w:trPr>
          <w:trHeight w:val="811"/>
        </w:trPr>
        <w:tc>
          <w:tcPr>
            <w:tcW w:w="1693" w:type="dxa"/>
            <w:shd w:val="clear" w:color="auto" w:fill="FFFFFF"/>
          </w:tcPr>
          <w:p w14:paraId="56E939FD" w14:textId="77777777" w:rsidR="0074165C" w:rsidRPr="00A52EF1" w:rsidRDefault="0074165C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74165C" w:rsidRPr="00A52EF1" w:rsidRDefault="0074165C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63" w:type="dxa"/>
            <w:shd w:val="clear" w:color="auto" w:fill="FFFFFF"/>
          </w:tcPr>
          <w:p w14:paraId="050B5234" w14:textId="77777777" w:rsidR="00884E92" w:rsidRPr="00A52EF1" w:rsidRDefault="00884E92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Higher Education </w:t>
            </w:r>
          </w:p>
          <w:p w14:paraId="56E93A00" w14:textId="185C16C3" w:rsidR="0074165C" w:rsidRPr="00A52EF1" w:rsidRDefault="00884E92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Institution 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74165C" w:rsidRPr="00A52EF1" w:rsidRDefault="0074165C" w:rsidP="0074165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74165C" w:rsidRPr="00A52EF1" w:rsidRDefault="0074165C" w:rsidP="007416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8" w:type="dxa"/>
            <w:shd w:val="clear" w:color="auto" w:fill="FFFFFF"/>
          </w:tcPr>
          <w:p w14:paraId="56E93A02" w14:textId="1F1A30DF" w:rsidR="0074165C" w:rsidRPr="00A52EF1" w:rsidRDefault="00000000" w:rsidP="007416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65C" w:rsidRPr="00A52EF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74165C" w:rsidRPr="00A52EF1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5" w14:textId="77777777" w:rsidR="007967A9" w:rsidRPr="00A52EF1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52EF1"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18"/>
        <w:gridCol w:w="2469"/>
        <w:gridCol w:w="1682"/>
        <w:gridCol w:w="2617"/>
      </w:tblGrid>
      <w:tr w:rsidR="00F627D8" w:rsidRPr="00A52EF1" w14:paraId="56E93A0A" w14:textId="77777777" w:rsidTr="000342B1">
        <w:trPr>
          <w:trHeight w:val="371"/>
        </w:trPr>
        <w:tc>
          <w:tcPr>
            <w:tcW w:w="1918" w:type="dxa"/>
            <w:shd w:val="clear" w:color="auto" w:fill="FFFFFF"/>
          </w:tcPr>
          <w:p w14:paraId="56E93A06" w14:textId="77777777" w:rsidR="00F627D8" w:rsidRPr="00A52EF1" w:rsidRDefault="00F627D8" w:rsidP="00F627D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69" w:type="dxa"/>
            <w:shd w:val="clear" w:color="auto" w:fill="FFFFFF"/>
          </w:tcPr>
          <w:p w14:paraId="56E93A07" w14:textId="2B9B4048" w:rsidR="00F627D8" w:rsidRPr="00A52EF1" w:rsidRDefault="00F627D8" w:rsidP="00F627D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682" w:type="dxa"/>
            <w:vMerge w:val="restart"/>
            <w:shd w:val="clear" w:color="auto" w:fill="FFFFFF"/>
          </w:tcPr>
          <w:p w14:paraId="56E93A08" w14:textId="60FA8A29" w:rsidR="00F627D8" w:rsidRPr="00A52EF1" w:rsidRDefault="00F627D8" w:rsidP="00F627D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sz w:val="16"/>
                <w:szCs w:val="16"/>
                <w:lang w:val="en-GB"/>
              </w:rPr>
              <w:t>Faculty/Department</w:t>
            </w:r>
          </w:p>
        </w:tc>
        <w:tc>
          <w:tcPr>
            <w:tcW w:w="2617" w:type="dxa"/>
            <w:vMerge w:val="restart"/>
            <w:shd w:val="clear" w:color="auto" w:fill="FFFFFF"/>
          </w:tcPr>
          <w:p w14:paraId="56E93A09" w14:textId="28A601FB" w:rsidR="00F627D8" w:rsidRPr="00A52EF1" w:rsidRDefault="00F627D8" w:rsidP="00F627D8">
            <w:pPr>
              <w:shd w:val="clear" w:color="auto" w:fill="FFFFFF"/>
              <w:ind w:right="-993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</w:p>
        </w:tc>
      </w:tr>
      <w:tr w:rsidR="00F627D8" w:rsidRPr="00A52EF1" w14:paraId="56E93A11" w14:textId="77777777" w:rsidTr="000342B1">
        <w:trPr>
          <w:trHeight w:val="371"/>
        </w:trPr>
        <w:tc>
          <w:tcPr>
            <w:tcW w:w="1918" w:type="dxa"/>
            <w:shd w:val="clear" w:color="auto" w:fill="FFFFFF"/>
          </w:tcPr>
          <w:p w14:paraId="56E93A0B" w14:textId="70E282AF" w:rsidR="00F627D8" w:rsidRPr="00A52EF1" w:rsidRDefault="00F627D8" w:rsidP="00F627D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F627D8" w:rsidRPr="00A52EF1" w:rsidRDefault="00F627D8" w:rsidP="00F627D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F627D8" w:rsidRPr="00A52EF1" w:rsidRDefault="00F627D8" w:rsidP="00F627D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69" w:type="dxa"/>
            <w:shd w:val="clear" w:color="auto" w:fill="FFFFFF"/>
          </w:tcPr>
          <w:p w14:paraId="56E93A0E" w14:textId="7DFDDD8C" w:rsidR="00F627D8" w:rsidRPr="00A52EF1" w:rsidRDefault="00F627D8" w:rsidP="00F627D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682" w:type="dxa"/>
            <w:vMerge/>
            <w:shd w:val="clear" w:color="auto" w:fill="FFFFFF"/>
          </w:tcPr>
          <w:p w14:paraId="56E93A0F" w14:textId="77777777" w:rsidR="00F627D8" w:rsidRPr="00A52EF1" w:rsidRDefault="00F627D8" w:rsidP="00F627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617" w:type="dxa"/>
            <w:vMerge/>
            <w:shd w:val="clear" w:color="auto" w:fill="FFFFFF"/>
          </w:tcPr>
          <w:p w14:paraId="56E93A10" w14:textId="77777777" w:rsidR="00F627D8" w:rsidRPr="00A52EF1" w:rsidRDefault="00F627D8" w:rsidP="00F627D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F627D8" w:rsidRPr="00A52EF1" w14:paraId="56E93A16" w14:textId="77777777" w:rsidTr="000342B1">
        <w:trPr>
          <w:trHeight w:val="559"/>
        </w:trPr>
        <w:tc>
          <w:tcPr>
            <w:tcW w:w="1918" w:type="dxa"/>
            <w:shd w:val="clear" w:color="auto" w:fill="FFFFFF"/>
          </w:tcPr>
          <w:p w14:paraId="56E93A12" w14:textId="77777777" w:rsidR="00F627D8" w:rsidRPr="00A52EF1" w:rsidRDefault="00F627D8" w:rsidP="00F627D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69" w:type="dxa"/>
            <w:shd w:val="clear" w:color="auto" w:fill="FFFFFF"/>
          </w:tcPr>
          <w:p w14:paraId="56E93A13" w14:textId="0F294A6F" w:rsidR="00F627D8" w:rsidRPr="00A52EF1" w:rsidRDefault="00F627D8" w:rsidP="001628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682" w:type="dxa"/>
            <w:shd w:val="clear" w:color="auto" w:fill="FFFFFF"/>
          </w:tcPr>
          <w:p w14:paraId="56E93A14" w14:textId="77777777" w:rsidR="00F627D8" w:rsidRPr="00A52EF1" w:rsidRDefault="00F627D8" w:rsidP="00F627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52EF1">
              <w:rPr>
                <w:rFonts w:ascii="Verdana" w:hAnsi="Verdana" w:cs="Arial"/>
                <w:sz w:val="16"/>
                <w:szCs w:val="16"/>
                <w:lang w:val="en-GB"/>
              </w:rPr>
              <w:t>Country/</w:t>
            </w:r>
            <w:r w:rsidRPr="00A52EF1">
              <w:rPr>
                <w:rFonts w:ascii="Verdana" w:hAnsi="Verdana" w:cs="Arial"/>
                <w:sz w:val="16"/>
                <w:szCs w:val="16"/>
                <w:lang w:val="en-GB"/>
              </w:rPr>
              <w:br/>
              <w:t>Country code</w:t>
            </w:r>
          </w:p>
        </w:tc>
        <w:tc>
          <w:tcPr>
            <w:tcW w:w="2617" w:type="dxa"/>
            <w:shd w:val="clear" w:color="auto" w:fill="FFFFFF"/>
          </w:tcPr>
          <w:p w14:paraId="56E93A15" w14:textId="03A6D586" w:rsidR="00F627D8" w:rsidRPr="00A52EF1" w:rsidRDefault="00F627D8" w:rsidP="00F627D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</w:tr>
      <w:tr w:rsidR="00F627D8" w:rsidRPr="00A52EF1" w14:paraId="56E93A1B" w14:textId="77777777" w:rsidTr="000342B1">
        <w:tc>
          <w:tcPr>
            <w:tcW w:w="1918" w:type="dxa"/>
            <w:shd w:val="clear" w:color="auto" w:fill="FFFFFF"/>
          </w:tcPr>
          <w:p w14:paraId="56E93A17" w14:textId="77777777" w:rsidR="00F627D8" w:rsidRPr="00A52EF1" w:rsidRDefault="00F627D8" w:rsidP="00F627D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52EF1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A52EF1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69" w:type="dxa"/>
            <w:shd w:val="clear" w:color="auto" w:fill="FFFFFF"/>
          </w:tcPr>
          <w:p w14:paraId="56E93A18" w14:textId="3E19407E" w:rsidR="00F627D8" w:rsidRPr="00A52EF1" w:rsidRDefault="00F627D8" w:rsidP="002F3AB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682" w:type="dxa"/>
            <w:shd w:val="clear" w:color="auto" w:fill="FFFFFF"/>
          </w:tcPr>
          <w:p w14:paraId="56E93A19" w14:textId="77777777" w:rsidR="00F627D8" w:rsidRPr="00A52EF1" w:rsidRDefault="00F627D8" w:rsidP="00F627D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r w:rsidRPr="00A52EF1">
              <w:rPr>
                <w:rFonts w:ascii="Verdana" w:hAnsi="Verdana" w:cs="Arial"/>
                <w:sz w:val="16"/>
                <w:szCs w:val="16"/>
                <w:lang w:val="fr-BE"/>
              </w:rPr>
              <w:t xml:space="preserve">Contact </w:t>
            </w:r>
            <w:proofErr w:type="spellStart"/>
            <w:r w:rsidRPr="00A52EF1">
              <w:rPr>
                <w:rFonts w:ascii="Verdana" w:hAnsi="Verdana" w:cs="Arial"/>
                <w:sz w:val="16"/>
                <w:szCs w:val="16"/>
                <w:lang w:val="fr-BE"/>
              </w:rPr>
              <w:t>person</w:t>
            </w:r>
            <w:proofErr w:type="spellEnd"/>
            <w:r w:rsidRPr="00A52EF1">
              <w:rPr>
                <w:rFonts w:ascii="Verdana" w:hAnsi="Verdana" w:cs="Arial"/>
                <w:sz w:val="16"/>
                <w:szCs w:val="16"/>
                <w:lang w:val="fr-BE"/>
              </w:rPr>
              <w:br/>
            </w:r>
            <w:proofErr w:type="gramStart"/>
            <w:r w:rsidRPr="00A52EF1">
              <w:rPr>
                <w:rFonts w:ascii="Verdana" w:hAnsi="Verdana" w:cs="Arial"/>
                <w:sz w:val="16"/>
                <w:szCs w:val="16"/>
                <w:lang w:val="fr-BE"/>
              </w:rPr>
              <w:t>e-mail</w:t>
            </w:r>
            <w:proofErr w:type="gramEnd"/>
            <w:r w:rsidRPr="00A52EF1">
              <w:rPr>
                <w:rFonts w:ascii="Verdana" w:hAnsi="Verdana" w:cs="Arial"/>
                <w:sz w:val="16"/>
                <w:szCs w:val="16"/>
                <w:lang w:val="fr-BE"/>
              </w:rPr>
              <w:t xml:space="preserve"> / phone</w:t>
            </w:r>
          </w:p>
        </w:tc>
        <w:tc>
          <w:tcPr>
            <w:tcW w:w="2617" w:type="dxa"/>
            <w:shd w:val="clear" w:color="auto" w:fill="FFFFFF"/>
          </w:tcPr>
          <w:p w14:paraId="56E93A1A" w14:textId="325A3944" w:rsidR="00F627D8" w:rsidRPr="00A52EF1" w:rsidRDefault="00F627D8" w:rsidP="00F627D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52EF1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Pr="00A52EF1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A52EF1"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 w:rsidRPr="00A52EF1">
        <w:rPr>
          <w:rFonts w:ascii="Verdana" w:hAnsi="Verdana" w:cs="Arial"/>
          <w:sz w:val="20"/>
          <w:lang w:val="en-GB"/>
        </w:rPr>
        <w:t xml:space="preserve">at the </w:t>
      </w:r>
      <w:r w:rsidRPr="00A52EF1">
        <w:rPr>
          <w:rFonts w:ascii="Verdana" w:hAnsi="Verdana" w:cs="Arial"/>
          <w:sz w:val="20"/>
          <w:lang w:val="en-GB"/>
        </w:rPr>
        <w:t xml:space="preserve">end notes </w:t>
      </w:r>
      <w:r w:rsidR="00967A21" w:rsidRPr="00A52EF1">
        <w:rPr>
          <w:rFonts w:ascii="Verdana" w:hAnsi="Verdana" w:cs="Arial"/>
          <w:sz w:val="20"/>
          <w:lang w:val="en-GB"/>
        </w:rPr>
        <w:t>on page 3</w:t>
      </w:r>
      <w:r w:rsidRPr="00A52EF1"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Pr="00A52EF1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A52EF1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A52EF1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 w:rsidRPr="00A52EF1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A52EF1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A52EF1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A52EF1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A52EF1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A52EF1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A52EF1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5C312517" w:rsidR="00377526" w:rsidRPr="00A52EF1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52EF1">
        <w:rPr>
          <w:rFonts w:ascii="Verdana" w:hAnsi="Verdana" w:cs="Calibri"/>
          <w:lang w:val="en-GB"/>
        </w:rPr>
        <w:t>Main s</w:t>
      </w:r>
      <w:r w:rsidR="005E466D" w:rsidRPr="00A52EF1">
        <w:rPr>
          <w:rFonts w:ascii="Verdana" w:hAnsi="Verdana" w:cs="Calibri"/>
          <w:lang w:val="en-GB"/>
        </w:rPr>
        <w:t xml:space="preserve">ubject </w:t>
      </w:r>
      <w:r w:rsidR="00E4376B" w:rsidRPr="00A52EF1">
        <w:rPr>
          <w:rFonts w:ascii="Verdana" w:hAnsi="Verdana" w:cs="Calibri"/>
          <w:lang w:val="en-GB"/>
        </w:rPr>
        <w:t>field</w:t>
      </w:r>
      <w:r w:rsidR="00377526" w:rsidRPr="00A52EF1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A52EF1">
        <w:rPr>
          <w:rFonts w:ascii="Verdana" w:hAnsi="Verdana" w:cs="Calibri"/>
          <w:lang w:val="en-GB"/>
        </w:rPr>
        <w:t xml:space="preserve">: </w:t>
      </w:r>
    </w:p>
    <w:p w14:paraId="56E93A26" w14:textId="52D65B8D" w:rsidR="00377526" w:rsidRPr="00A52EF1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52EF1">
        <w:rPr>
          <w:rFonts w:ascii="Verdana" w:hAnsi="Verdana" w:cs="Calibri"/>
          <w:lang w:val="en-GB"/>
        </w:rPr>
        <w:t>Level</w:t>
      </w:r>
      <w:r w:rsidR="00466BFF" w:rsidRPr="00A52EF1">
        <w:rPr>
          <w:rFonts w:ascii="Verdana" w:hAnsi="Verdana" w:cs="Calibri"/>
          <w:lang w:val="en-GB"/>
        </w:rPr>
        <w:t xml:space="preserve"> (select </w:t>
      </w:r>
      <w:r w:rsidR="005F0E76" w:rsidRPr="00A52EF1">
        <w:rPr>
          <w:rFonts w:ascii="Verdana" w:hAnsi="Verdana" w:cs="Calibri"/>
          <w:lang w:val="en-GB"/>
        </w:rPr>
        <w:t xml:space="preserve">the main </w:t>
      </w:r>
      <w:r w:rsidR="00466BFF" w:rsidRPr="00A52EF1">
        <w:rPr>
          <w:rFonts w:ascii="Verdana" w:hAnsi="Verdana" w:cs="Calibri"/>
          <w:lang w:val="en-GB"/>
        </w:rPr>
        <w:t>one)</w:t>
      </w:r>
      <w:r w:rsidRPr="00A52EF1">
        <w:rPr>
          <w:rFonts w:ascii="Verdana" w:hAnsi="Verdana" w:cs="Calibri"/>
          <w:lang w:val="en-GB"/>
        </w:rPr>
        <w:t xml:space="preserve">: Short cycle </w:t>
      </w:r>
      <w:r w:rsidRPr="00A52EF1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 w:rsidRPr="00A52EF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A52EF1">
        <w:rPr>
          <w:rFonts w:ascii="Verdana" w:hAnsi="Verdana" w:cs="Calibri"/>
          <w:lang w:val="en-GB"/>
        </w:rPr>
        <w:t xml:space="preserve">; </w:t>
      </w:r>
      <w:r w:rsidRPr="009E24BB">
        <w:rPr>
          <w:rFonts w:ascii="Verdana" w:hAnsi="Verdana" w:cs="Calibri"/>
          <w:lang w:val="en-GB"/>
        </w:rPr>
        <w:t xml:space="preserve">Bachelor </w:t>
      </w:r>
      <w:r w:rsidRPr="009E24BB">
        <w:rPr>
          <w:rFonts w:ascii="Verdana" w:hAnsi="Verdana"/>
          <w:lang w:val="en-GB"/>
        </w:rPr>
        <w:t>or equiv</w:t>
      </w:r>
      <w:r w:rsidR="00713E3E" w:rsidRPr="009E24BB">
        <w:rPr>
          <w:rFonts w:ascii="Verdana" w:hAnsi="Verdana"/>
          <w:lang w:val="en-GB"/>
        </w:rPr>
        <w:t>alent first cycle (EQF level 6)</w:t>
      </w:r>
      <w:r w:rsidRPr="00A52EF1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A52EF1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A52EF1">
        <w:rPr>
          <w:rFonts w:ascii="Verdana" w:hAnsi="Verdana" w:cs="Calibri"/>
          <w:lang w:val="en-GB"/>
        </w:rPr>
        <w:t xml:space="preserve">; Master </w:t>
      </w:r>
      <w:r w:rsidRPr="00A52EF1">
        <w:rPr>
          <w:rFonts w:ascii="Verdana" w:hAnsi="Verdana"/>
          <w:lang w:val="en-GB"/>
        </w:rPr>
        <w:t>or equiva</w:t>
      </w:r>
      <w:r w:rsidR="00713E3E" w:rsidRPr="00A52EF1">
        <w:rPr>
          <w:rFonts w:ascii="Verdana" w:hAnsi="Verdana"/>
          <w:lang w:val="en-GB"/>
        </w:rPr>
        <w:t>lent second cycle (EQF level 7)</w:t>
      </w:r>
      <w:r w:rsidRPr="00A52EF1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A52EF1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A52EF1">
        <w:rPr>
          <w:rFonts w:ascii="Verdana" w:hAnsi="Verdana" w:cs="Calibri"/>
          <w:lang w:val="en-GB"/>
        </w:rPr>
        <w:t xml:space="preserve">; Doctoral </w:t>
      </w:r>
      <w:r w:rsidRPr="00A52EF1">
        <w:rPr>
          <w:rFonts w:ascii="Verdana" w:hAnsi="Verdana"/>
          <w:lang w:val="en-GB"/>
        </w:rPr>
        <w:t>or equivalent third cycle (EQF level 8)</w:t>
      </w:r>
      <w:r w:rsidRPr="00A52EF1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A4F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0BC30723" w:rsidR="00377526" w:rsidRPr="00A52EF1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52EF1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6E93A28" w14:textId="278D2B7B" w:rsidR="00377526" w:rsidRPr="00A52EF1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52EF1">
        <w:rPr>
          <w:rFonts w:ascii="Verdana" w:hAnsi="Verdana" w:cs="Calibri"/>
          <w:lang w:val="en-GB"/>
        </w:rPr>
        <w:t xml:space="preserve">Number of teaching hours: </w:t>
      </w:r>
      <w:r w:rsidR="00F627D8" w:rsidRPr="00A52EF1">
        <w:rPr>
          <w:rFonts w:ascii="Verdana" w:hAnsi="Verdana" w:cs="Calibri"/>
          <w:lang w:val="en-GB"/>
        </w:rPr>
        <w:t>8</w:t>
      </w:r>
    </w:p>
    <w:p w14:paraId="63DFBEF5" w14:textId="773271A5" w:rsidR="00466BFF" w:rsidRPr="00A52EF1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52EF1">
        <w:rPr>
          <w:rFonts w:ascii="Verdana" w:hAnsi="Verdana" w:cs="Calibri"/>
          <w:lang w:val="en-GB"/>
        </w:rPr>
        <w:t xml:space="preserve">Language of instruction: </w:t>
      </w:r>
      <w:r w:rsidR="00F627D8" w:rsidRPr="00A52EF1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52EF1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653EAE6A" w:rsidR="00377526" w:rsidRPr="00A52EF1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2456B47F" w14:textId="77777777" w:rsidR="00377526" w:rsidRDefault="00377526" w:rsidP="000342B1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0342B1" w:rsidRPr="00A52EF1" w:rsidRDefault="000342B1" w:rsidP="000342B1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A52EF1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52EF1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A52EF1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382406C8" w14:textId="77777777" w:rsidR="00E745BA" w:rsidRPr="00A52EF1" w:rsidRDefault="00E745B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F74D2EB" w14:textId="77777777" w:rsidR="00377526" w:rsidRDefault="00377526" w:rsidP="000342B1">
            <w:pPr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4" w14:textId="77777777" w:rsidR="000342B1" w:rsidRPr="00A52EF1" w:rsidRDefault="000342B1" w:rsidP="000342B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A52EF1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52EF1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A52EF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A52EF1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5245"/>
              <w:gridCol w:w="1574"/>
            </w:tblGrid>
            <w:tr w:rsidR="00F627D8" w:rsidRPr="00A52EF1" w14:paraId="498C0AE6" w14:textId="77777777" w:rsidTr="00D109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718" w:type="dxa"/>
                </w:tcPr>
                <w:p w14:paraId="7878F2AF" w14:textId="77777777" w:rsidR="00F627D8" w:rsidRPr="00A52EF1" w:rsidRDefault="00F627D8" w:rsidP="00F627D8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  <w:r w:rsidRPr="00A52EF1">
                    <w:rPr>
                      <w:rFonts w:cs="Calibri"/>
                      <w:b/>
                      <w:sz w:val="20"/>
                      <w:lang w:val="en-GB"/>
                    </w:rPr>
                    <w:t>Date</w:t>
                  </w:r>
                </w:p>
              </w:tc>
              <w:tc>
                <w:tcPr>
                  <w:tcW w:w="5245" w:type="dxa"/>
                </w:tcPr>
                <w:p w14:paraId="53032952" w14:textId="77777777" w:rsidR="00F627D8" w:rsidRPr="00A52EF1" w:rsidRDefault="00F627D8" w:rsidP="00F627D8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  <w:r w:rsidRPr="00A52EF1">
                    <w:rPr>
                      <w:rFonts w:cs="Calibri"/>
                      <w:b/>
                      <w:sz w:val="20"/>
                      <w:lang w:val="en-GB"/>
                    </w:rPr>
                    <w:t>Subject</w:t>
                  </w:r>
                </w:p>
              </w:tc>
              <w:tc>
                <w:tcPr>
                  <w:tcW w:w="1574" w:type="dxa"/>
                </w:tcPr>
                <w:p w14:paraId="3B551178" w14:textId="77777777" w:rsidR="00F627D8" w:rsidRPr="00A52EF1" w:rsidRDefault="00F627D8" w:rsidP="00F627D8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  <w:r w:rsidRPr="00A52EF1">
                    <w:rPr>
                      <w:rFonts w:cs="Calibri"/>
                      <w:b/>
                      <w:sz w:val="20"/>
                      <w:lang w:val="en-GB"/>
                    </w:rPr>
                    <w:t>Hours</w:t>
                  </w:r>
                </w:p>
              </w:tc>
            </w:tr>
            <w:tr w:rsidR="00F627D8" w:rsidRPr="00A52EF1" w14:paraId="5AFC0504" w14:textId="77777777" w:rsidTr="00D109DF">
              <w:tc>
                <w:tcPr>
                  <w:tcW w:w="1718" w:type="dxa"/>
                </w:tcPr>
                <w:p w14:paraId="1C8AFF62" w14:textId="4FCC718A" w:rsidR="00F627D8" w:rsidRPr="00A52EF1" w:rsidRDefault="00F627D8" w:rsidP="00F627D8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1B7426AC" w14:textId="18C49028" w:rsidR="00F627D8" w:rsidRPr="00A52EF1" w:rsidRDefault="00F627D8" w:rsidP="00F627D8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51FC66AE" w14:textId="3565CEC0" w:rsidR="00F627D8" w:rsidRPr="00A52EF1" w:rsidRDefault="00F627D8" w:rsidP="00F627D8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A340F5" w:rsidRPr="00A52EF1" w14:paraId="5BBE6363" w14:textId="77777777" w:rsidTr="00D109DF">
              <w:tc>
                <w:tcPr>
                  <w:tcW w:w="1718" w:type="dxa"/>
                </w:tcPr>
                <w:p w14:paraId="11594233" w14:textId="712C91BF" w:rsidR="00A340F5" w:rsidRPr="00A52EF1" w:rsidRDefault="00A340F5" w:rsidP="00A340F5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284D468A" w14:textId="47DB139D" w:rsidR="00A340F5" w:rsidRPr="00A52EF1" w:rsidRDefault="00A340F5" w:rsidP="00A340F5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3797F5D3" w14:textId="1DB9754B" w:rsidR="00A340F5" w:rsidRPr="00A52EF1" w:rsidRDefault="00A340F5" w:rsidP="00A340F5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A340F5" w:rsidRPr="00A52EF1" w14:paraId="451F02B6" w14:textId="77777777" w:rsidTr="00D109DF">
              <w:tc>
                <w:tcPr>
                  <w:tcW w:w="1718" w:type="dxa"/>
                </w:tcPr>
                <w:p w14:paraId="31F7AE99" w14:textId="55E04BB0" w:rsidR="00A340F5" w:rsidRPr="00A52EF1" w:rsidRDefault="00A340F5" w:rsidP="00A340F5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05F1F110" w14:textId="3A8C5A02" w:rsidR="00A340F5" w:rsidRPr="00A52EF1" w:rsidRDefault="00A340F5" w:rsidP="00A340F5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2DB99F3F" w14:textId="6ED5740B" w:rsidR="00A340F5" w:rsidRPr="00A52EF1" w:rsidRDefault="00A340F5" w:rsidP="00A340F5">
                  <w:pPr>
                    <w:spacing w:after="120"/>
                    <w:rPr>
                      <w:rFonts w:cs="Calibri"/>
                      <w:b/>
                      <w:sz w:val="20"/>
                      <w:lang w:val="en-GB"/>
                    </w:rPr>
                  </w:pPr>
                </w:p>
              </w:tc>
            </w:tr>
          </w:tbl>
          <w:p w14:paraId="2B78BD76" w14:textId="77777777" w:rsidR="00153B61" w:rsidRPr="00A52EF1" w:rsidRDefault="00153B61" w:rsidP="00F627D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A52EF1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A52EF1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52EF1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A52EF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A52EF1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A52EF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A52EF1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A52EF1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A52EF1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F118DBD" w14:textId="77777777" w:rsidR="00377526" w:rsidRDefault="00377526" w:rsidP="000342B1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F" w14:textId="77777777" w:rsidR="000342B1" w:rsidRPr="00A52EF1" w:rsidRDefault="000342B1" w:rsidP="000342B1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Pr="00A52EF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A52EF1"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 w:rsidRPr="00A52EF1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45E6684E" w14:textId="449715A1" w:rsidR="00153B61" w:rsidRPr="00A52EF1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A52EF1">
        <w:rPr>
          <w:rFonts w:ascii="Verdana" w:hAnsi="Verdana" w:cs="Calibri"/>
          <w:sz w:val="16"/>
          <w:szCs w:val="16"/>
          <w:lang w:val="en-GB"/>
        </w:rPr>
        <w:t>By signing</w:t>
      </w:r>
      <w:r w:rsidRPr="00A52EF1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A52EF1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 w:rsidRPr="00A52EF1">
        <w:rPr>
          <w:rFonts w:ascii="Verdana" w:hAnsi="Verdana" w:cs="Calibri"/>
          <w:sz w:val="16"/>
          <w:szCs w:val="16"/>
          <w:lang w:val="en-GB"/>
        </w:rPr>
        <w:t>ing staff member</w:t>
      </w:r>
      <w:r w:rsidRPr="00A52EF1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A52EF1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A52EF1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A52EF1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A52EF1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A52EF1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 w:rsidRPr="00A52EF1">
        <w:rPr>
          <w:rFonts w:ascii="Verdana" w:hAnsi="Verdana" w:cs="Calibri"/>
          <w:sz w:val="16"/>
          <w:szCs w:val="16"/>
          <w:lang w:val="is-IS"/>
        </w:rPr>
        <w:t>ing staff member</w:t>
      </w:r>
      <w:r w:rsidRPr="00A52EF1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A52EF1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A52EF1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A52EF1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A52EF1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A52EF1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A52EF1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 w:rsidRPr="00A52EF1">
        <w:rPr>
          <w:rFonts w:ascii="Verdana" w:hAnsi="Verdana"/>
          <w:color w:val="000000" w:themeColor="text1"/>
          <w:sz w:val="16"/>
          <w:szCs w:val="16"/>
          <w:lang w:val="en-GB"/>
        </w:rPr>
        <w:t xml:space="preserve">beneficiary </w:t>
      </w:r>
      <w:r w:rsidRPr="00A52EF1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A52EF1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A52EF1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 w:rsidRPr="00A52EF1">
        <w:rPr>
          <w:rFonts w:ascii="Verdana" w:hAnsi="Verdana" w:cs="Calibri"/>
          <w:sz w:val="16"/>
          <w:szCs w:val="16"/>
          <w:lang w:val="en-GB"/>
        </w:rPr>
        <w:t>ing staff member</w:t>
      </w:r>
      <w:r w:rsidRPr="00A52EF1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 w:rsidRPr="00A52EF1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A52EF1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A52EF1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A52EF1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A52EF1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56E93A47" w14:textId="2F7734DF" w:rsidR="00377526" w:rsidRPr="00A52EF1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F627D8" w:rsidRPr="00A52EF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6F62D40D" w:rsidR="00377526" w:rsidRPr="00A52EF1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A52EF1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627D8" w:rsidRPr="00A52EF1">
              <w:rPr>
                <w:rFonts w:ascii="Verdana" w:hAnsi="Verdana" w:cs="Calibri"/>
                <w:b/>
                <w:sz w:val="20"/>
                <w:lang w:val="en-GB"/>
              </w:rPr>
              <w:t>….</w:t>
            </w:r>
            <w:r w:rsidRPr="00A52EF1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A52EF1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A52EF1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A52EF1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A52EF1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139ED1DB" w:rsidR="00377526" w:rsidRPr="00A52EF1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sz w:val="20"/>
                <w:lang w:val="en-GB"/>
              </w:rPr>
              <w:t xml:space="preserve">Name of the responsible </w:t>
            </w:r>
            <w:proofErr w:type="gramStart"/>
            <w:r w:rsidRPr="00A52EF1">
              <w:rPr>
                <w:rFonts w:ascii="Verdana" w:hAnsi="Verdana" w:cs="Calibri"/>
                <w:sz w:val="20"/>
                <w:lang w:val="en-GB"/>
              </w:rPr>
              <w:t>person:</w:t>
            </w:r>
            <w:r w:rsidR="00F627D8" w:rsidRPr="00A52EF1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="00F627D8" w:rsidRPr="00A52EF1">
              <w:rPr>
                <w:rFonts w:ascii="Verdana" w:hAnsi="Verdana" w:cs="Calibri"/>
                <w:sz w:val="20"/>
                <w:lang w:val="en-GB"/>
              </w:rPr>
              <w:t>………</w:t>
            </w:r>
            <w:proofErr w:type="gramStart"/>
            <w:r w:rsidR="00F627D8" w:rsidRPr="00A52EF1">
              <w:rPr>
                <w:rFonts w:ascii="Verdana" w:hAnsi="Verdana" w:cs="Calibri"/>
                <w:sz w:val="20"/>
                <w:lang w:val="en-GB"/>
              </w:rPr>
              <w:t>…..</w:t>
            </w:r>
            <w:proofErr w:type="gramEnd"/>
          </w:p>
          <w:p w14:paraId="56E93A4D" w14:textId="5838047C" w:rsidR="00377526" w:rsidRPr="00A52EF1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="00F627D8" w:rsidRPr="00A52EF1">
              <w:rPr>
                <w:rFonts w:ascii="Verdana" w:hAnsi="Verdana" w:cs="Calibri"/>
                <w:sz w:val="20"/>
                <w:lang w:val="en-GB"/>
              </w:rPr>
              <w:t>….</w:t>
            </w:r>
            <w:r w:rsidRPr="00A52EF1">
              <w:rPr>
                <w:rFonts w:ascii="Verdana" w:hAnsi="Verdana" w:cs="Calibri"/>
                <w:sz w:val="20"/>
                <w:lang w:val="en-GB"/>
              </w:rPr>
              <w:tab/>
            </w:r>
            <w:r w:rsidRPr="00A52EF1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A52EF1">
              <w:rPr>
                <w:rFonts w:ascii="Verdana" w:hAnsi="Verdana" w:cs="Calibri"/>
                <w:sz w:val="20"/>
                <w:lang w:val="en-GB"/>
              </w:rPr>
              <w:tab/>
            </w:r>
            <w:r w:rsidR="00F627D8" w:rsidRPr="00A52EF1">
              <w:rPr>
                <w:rFonts w:ascii="Verdana" w:hAnsi="Verdana" w:cs="Calibri"/>
                <w:sz w:val="20"/>
                <w:lang w:val="en-GB"/>
              </w:rPr>
              <w:t>……………</w:t>
            </w:r>
          </w:p>
        </w:tc>
      </w:tr>
    </w:tbl>
    <w:p w14:paraId="56E93A4F" w14:textId="77777777" w:rsidR="00377526" w:rsidRPr="00A52EF1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A52EF1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A52EF1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0C509DD1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A52EF1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proofErr w:type="gramStart"/>
            <w:r w:rsidR="000342B1">
              <w:rPr>
                <w:rFonts w:ascii="Verdana" w:hAnsi="Verdana" w:cs="Calibri"/>
                <w:sz w:val="20"/>
                <w:lang w:val="en-GB"/>
              </w:rPr>
              <w:t>…..</w:t>
            </w:r>
            <w:proofErr w:type="gramEnd"/>
            <w:r w:rsidRPr="00A52EF1">
              <w:rPr>
                <w:rFonts w:ascii="Verdana" w:hAnsi="Verdana" w:cs="Calibri"/>
                <w:sz w:val="20"/>
                <w:lang w:val="en-GB"/>
              </w:rPr>
              <w:tab/>
            </w:r>
            <w:r w:rsidRPr="00A52EF1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A90F12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460F" w14:textId="77777777" w:rsidR="007D1BD8" w:rsidRDefault="007D1BD8">
      <w:r>
        <w:separator/>
      </w:r>
    </w:p>
  </w:endnote>
  <w:endnote w:type="continuationSeparator" w:id="0">
    <w:p w14:paraId="66162122" w14:textId="77777777" w:rsidR="007D1BD8" w:rsidRDefault="007D1BD8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092B61D6" w14:textId="77777777" w:rsidR="0074165C" w:rsidRDefault="0074165C" w:rsidP="007D6DFC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SonNotBavurusu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 w:cs="Arial"/>
          <w:b/>
          <w:sz w:val="16"/>
          <w:szCs w:val="16"/>
          <w:lang w:val="en-GB"/>
        </w:rPr>
        <w:t>Seniority:</w:t>
      </w:r>
      <w:r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4D158DFD" w14:textId="77777777" w:rsidR="0074165C" w:rsidRDefault="0074165C" w:rsidP="007D6DFC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SonNotBavurusu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74165C" w:rsidRPr="002F549E" w:rsidRDefault="0074165C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4165C" w:rsidRPr="002F549E" w:rsidRDefault="0074165C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C8EB19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085C" w14:textId="77777777" w:rsidR="007D1BD8" w:rsidRDefault="007D1BD8">
      <w:r>
        <w:separator/>
      </w:r>
    </w:p>
  </w:footnote>
  <w:footnote w:type="continuationSeparator" w:id="0">
    <w:p w14:paraId="0D9E7C4F" w14:textId="77777777" w:rsidR="007D1BD8" w:rsidRDefault="007D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8EB015F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A590B4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00C3B49" w14:textId="3FFD3F78" w:rsidR="001628B8" w:rsidRPr="00AD66BB" w:rsidRDefault="000342B1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…………………..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00C3B49" w14:textId="3FFD3F78" w:rsidR="001628B8" w:rsidRPr="00AD66BB" w:rsidRDefault="000342B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…………………..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376">
    <w:abstractNumId w:val="1"/>
  </w:num>
  <w:num w:numId="2" w16cid:durableId="1927960697">
    <w:abstractNumId w:val="0"/>
  </w:num>
  <w:num w:numId="3" w16cid:durableId="564920327">
    <w:abstractNumId w:val="18"/>
  </w:num>
  <w:num w:numId="4" w16cid:durableId="547763969">
    <w:abstractNumId w:val="27"/>
  </w:num>
  <w:num w:numId="5" w16cid:durableId="126166284">
    <w:abstractNumId w:val="20"/>
  </w:num>
  <w:num w:numId="6" w16cid:durableId="1887794989">
    <w:abstractNumId w:val="26"/>
  </w:num>
  <w:num w:numId="7" w16cid:durableId="799571208">
    <w:abstractNumId w:val="41"/>
  </w:num>
  <w:num w:numId="8" w16cid:durableId="956646139">
    <w:abstractNumId w:val="42"/>
  </w:num>
  <w:num w:numId="9" w16cid:durableId="964628420">
    <w:abstractNumId w:val="24"/>
  </w:num>
  <w:num w:numId="10" w16cid:durableId="367295979">
    <w:abstractNumId w:val="40"/>
  </w:num>
  <w:num w:numId="11" w16cid:durableId="507017774">
    <w:abstractNumId w:val="38"/>
  </w:num>
  <w:num w:numId="12" w16cid:durableId="904606342">
    <w:abstractNumId w:val="30"/>
  </w:num>
  <w:num w:numId="13" w16cid:durableId="528378588">
    <w:abstractNumId w:val="36"/>
  </w:num>
  <w:num w:numId="14" w16cid:durableId="345442581">
    <w:abstractNumId w:val="19"/>
  </w:num>
  <w:num w:numId="15" w16cid:durableId="1932396452">
    <w:abstractNumId w:val="25"/>
  </w:num>
  <w:num w:numId="16" w16cid:durableId="1820539958">
    <w:abstractNumId w:val="15"/>
  </w:num>
  <w:num w:numId="17" w16cid:durableId="1077290760">
    <w:abstractNumId w:val="21"/>
  </w:num>
  <w:num w:numId="18" w16cid:durableId="1967391387">
    <w:abstractNumId w:val="43"/>
  </w:num>
  <w:num w:numId="19" w16cid:durableId="131795999">
    <w:abstractNumId w:val="32"/>
  </w:num>
  <w:num w:numId="20" w16cid:durableId="1007750502">
    <w:abstractNumId w:val="17"/>
  </w:num>
  <w:num w:numId="21" w16cid:durableId="1883664043">
    <w:abstractNumId w:val="28"/>
  </w:num>
  <w:num w:numId="22" w16cid:durableId="397242377">
    <w:abstractNumId w:val="29"/>
  </w:num>
  <w:num w:numId="23" w16cid:durableId="935211710">
    <w:abstractNumId w:val="31"/>
  </w:num>
  <w:num w:numId="24" w16cid:durableId="1495028541">
    <w:abstractNumId w:val="4"/>
  </w:num>
  <w:num w:numId="25" w16cid:durableId="1965453756">
    <w:abstractNumId w:val="7"/>
  </w:num>
  <w:num w:numId="26" w16cid:durableId="471682530">
    <w:abstractNumId w:val="34"/>
  </w:num>
  <w:num w:numId="27" w16cid:durableId="2027363529">
    <w:abstractNumId w:val="16"/>
  </w:num>
  <w:num w:numId="28" w16cid:durableId="1275015705">
    <w:abstractNumId w:val="10"/>
  </w:num>
  <w:num w:numId="29" w16cid:durableId="1488933385">
    <w:abstractNumId w:val="37"/>
  </w:num>
  <w:num w:numId="30" w16cid:durableId="396127063">
    <w:abstractNumId w:val="33"/>
  </w:num>
  <w:num w:numId="31" w16cid:durableId="2005476648">
    <w:abstractNumId w:val="23"/>
  </w:num>
  <w:num w:numId="32" w16cid:durableId="204874256">
    <w:abstractNumId w:val="12"/>
  </w:num>
  <w:num w:numId="33" w16cid:durableId="1738556151">
    <w:abstractNumId w:val="35"/>
  </w:num>
  <w:num w:numId="34" w16cid:durableId="2114812434">
    <w:abstractNumId w:val="13"/>
  </w:num>
  <w:num w:numId="35" w16cid:durableId="1645500588">
    <w:abstractNumId w:val="14"/>
  </w:num>
  <w:num w:numId="36" w16cid:durableId="1069110707">
    <w:abstractNumId w:val="11"/>
  </w:num>
  <w:num w:numId="37" w16cid:durableId="1436748025">
    <w:abstractNumId w:val="9"/>
  </w:num>
  <w:num w:numId="38" w16cid:durableId="237177693">
    <w:abstractNumId w:val="35"/>
  </w:num>
  <w:num w:numId="39" w16cid:durableId="61635743">
    <w:abstractNumId w:val="44"/>
  </w:num>
  <w:num w:numId="40" w16cid:durableId="582225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2709391">
    <w:abstractNumId w:val="3"/>
  </w:num>
  <w:num w:numId="42" w16cid:durableId="16369815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2059473">
    <w:abstractNumId w:val="18"/>
  </w:num>
  <w:num w:numId="44" w16cid:durableId="124664738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2B1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382"/>
    <w:rsid w:val="000A6B78"/>
    <w:rsid w:val="000B0EBD"/>
    <w:rsid w:val="000B11B2"/>
    <w:rsid w:val="000B45FB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02D"/>
    <w:rsid w:val="001112CC"/>
    <w:rsid w:val="00111C6D"/>
    <w:rsid w:val="001135C2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28B8"/>
    <w:rsid w:val="0016364F"/>
    <w:rsid w:val="001640FA"/>
    <w:rsid w:val="001645EE"/>
    <w:rsid w:val="00170246"/>
    <w:rsid w:val="001705EE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648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0E7C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D741A"/>
    <w:rsid w:val="002E0266"/>
    <w:rsid w:val="002E1B5D"/>
    <w:rsid w:val="002E2055"/>
    <w:rsid w:val="002E2FBF"/>
    <w:rsid w:val="002E402B"/>
    <w:rsid w:val="002E4CAD"/>
    <w:rsid w:val="002E52AF"/>
    <w:rsid w:val="002E782C"/>
    <w:rsid w:val="002F07EA"/>
    <w:rsid w:val="002F1592"/>
    <w:rsid w:val="002F33A7"/>
    <w:rsid w:val="002F350B"/>
    <w:rsid w:val="002F3AB3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03D1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11C3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2C9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A7EE2"/>
    <w:rsid w:val="003B1A24"/>
    <w:rsid w:val="003B1C2F"/>
    <w:rsid w:val="003B39DD"/>
    <w:rsid w:val="003B46A8"/>
    <w:rsid w:val="003B5580"/>
    <w:rsid w:val="003B6B9F"/>
    <w:rsid w:val="003B6EAA"/>
    <w:rsid w:val="003C01D0"/>
    <w:rsid w:val="003C0BCA"/>
    <w:rsid w:val="003C1440"/>
    <w:rsid w:val="003C2D83"/>
    <w:rsid w:val="003C4371"/>
    <w:rsid w:val="003C496C"/>
    <w:rsid w:val="003C5072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357"/>
    <w:rsid w:val="00437A77"/>
    <w:rsid w:val="0044195A"/>
    <w:rsid w:val="00442E28"/>
    <w:rsid w:val="0044503B"/>
    <w:rsid w:val="00446FD7"/>
    <w:rsid w:val="0044764C"/>
    <w:rsid w:val="00447915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AA0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5F1"/>
    <w:rsid w:val="004C6DC4"/>
    <w:rsid w:val="004D133E"/>
    <w:rsid w:val="004D3D71"/>
    <w:rsid w:val="004D415A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45A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3A4F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578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37C58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22C"/>
    <w:rsid w:val="00667705"/>
    <w:rsid w:val="006677CA"/>
    <w:rsid w:val="00672D6F"/>
    <w:rsid w:val="00675DCA"/>
    <w:rsid w:val="00676134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5D2B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4745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43F"/>
    <w:rsid w:val="00716A65"/>
    <w:rsid w:val="00717CFD"/>
    <w:rsid w:val="007242C0"/>
    <w:rsid w:val="00727BA7"/>
    <w:rsid w:val="007306FD"/>
    <w:rsid w:val="00730883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0287"/>
    <w:rsid w:val="0074151D"/>
    <w:rsid w:val="0074165C"/>
    <w:rsid w:val="00742775"/>
    <w:rsid w:val="007427B4"/>
    <w:rsid w:val="00742DC1"/>
    <w:rsid w:val="00743F98"/>
    <w:rsid w:val="00744F05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BF7"/>
    <w:rsid w:val="007D1BD8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FB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16B"/>
    <w:rsid w:val="0087555F"/>
    <w:rsid w:val="00875832"/>
    <w:rsid w:val="008805B1"/>
    <w:rsid w:val="00881082"/>
    <w:rsid w:val="008818F5"/>
    <w:rsid w:val="0088281D"/>
    <w:rsid w:val="00884E92"/>
    <w:rsid w:val="00887FA6"/>
    <w:rsid w:val="0089074D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3ECB"/>
    <w:rsid w:val="008A41E8"/>
    <w:rsid w:val="008A46E1"/>
    <w:rsid w:val="008A654F"/>
    <w:rsid w:val="008A66DE"/>
    <w:rsid w:val="008A6B17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5C61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667B"/>
    <w:rsid w:val="009E1C65"/>
    <w:rsid w:val="009E1DBD"/>
    <w:rsid w:val="009E24BB"/>
    <w:rsid w:val="009E2A9F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0F5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F1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F12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3F6C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4AC8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312C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38CB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561C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3B03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833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60C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5BA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0E4E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6DB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7D8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5533"/>
    <w:rsid w:val="00F97CFF"/>
    <w:rsid w:val="00FA1EB3"/>
    <w:rsid w:val="00FA5173"/>
    <w:rsid w:val="00FA7449"/>
    <w:rsid w:val="00FB0346"/>
    <w:rsid w:val="00FB4C49"/>
    <w:rsid w:val="00FB790A"/>
    <w:rsid w:val="00FC00EA"/>
    <w:rsid w:val="00FC23A1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74165C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gri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6381D-0ADA-4947-908B-5806D0C125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168</TotalTime>
  <Pages>3</Pages>
  <Words>502</Words>
  <Characters>2868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Murat GÜRBÜZ</cp:lastModifiedBy>
  <cp:revision>44</cp:revision>
  <cp:lastPrinted>2025-05-21T08:08:00Z</cp:lastPrinted>
  <dcterms:created xsi:type="dcterms:W3CDTF">2022-06-03T07:03:00Z</dcterms:created>
  <dcterms:modified xsi:type="dcterms:W3CDTF">2025-07-21T07:29:00Z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